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6A" w:rsidRPr="00611F6A" w:rsidRDefault="00611F6A" w:rsidP="00611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для проведения практических занятий</w:t>
      </w:r>
      <w:r w:rsidR="00601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МКДОУ д/с «</w:t>
      </w:r>
      <w:proofErr w:type="spellStart"/>
      <w:r w:rsidR="00601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Айсылув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учебные кабинеты, объекты спорта, культуры оснащены оборудованием и инвентарем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 санитарных правил.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группах детского сада организованы специальные зоны для различных видов коллективной и индивидуальной деятельности детей; в том числе уголки уединения.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 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мягкая мебель и т.д. Разнообразное оборудование помещений в группах позволяет ребенку заниматься заинтересовавшей его деятельностью, по желанию сменить ее.</w:t>
      </w:r>
    </w:p>
    <w:tbl>
      <w:tblPr>
        <w:tblW w:w="9782" w:type="dxa"/>
        <w:tblCellSpacing w:w="15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027"/>
        <w:gridCol w:w="6936"/>
      </w:tblGrid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кабинета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фунционируют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601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по образовательной области «художественно – эстетическое развитие», организация выставок для детей тематических и традиционных, знакомство детей с работами выдающихся мастеров.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практической познавательной деятельности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детей конструктивной деятельности с использованием строительного материала, 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конструктора, бумаги, бросового и природного материалов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ностное общение ребенка с произведением искусства — книгой и иллюстрациями;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детей первичных естественнонаучных представлений, наблюдательности, любознательности, активности, мыслительных операций: анализ, сравнение, обобщение, классификация, наблюдение;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развлечений, просмотр и показ спектаклей, театра;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детьми, развитие слухового восприятия и внимания; формирование исполнительских навыков.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физкультурных занятий, удовлетворение двигательной активности детей;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 и пальчиковой моторики, освоение детьми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один); развитие способности использовать речь для определения смысла своих действий;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ролевых действий; стимуляция сюжетно — ролевой игры; формирование коммуникативных навыков в игре; развитие подражательности и творческих способностей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практических и тематических занятий по закреплению ПДД, ППБ</w:t>
            </w:r>
            <w:proofErr w:type="gram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проведению игр и бесед по правилам дорожной безопасности, пожарной безопасности, профилактика бытовых травм.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детей хозяйственным делам, а также воспитание дисциплины и трудолюбия, 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аккуратности, самостоятельности, уверенности в действиях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кабинет -1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Помещение предназначено для проведения прививочных процедур, медицинского осмотра детей.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0107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Default="00611F6A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консультативной помощи педагогам ДОУ</w:t>
            </w:r>
          </w:p>
          <w:p w:rsidR="00611F6A" w:rsidRDefault="00611F6A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педагогического мастерства</w:t>
            </w:r>
          </w:p>
          <w:p w:rsidR="00611F6A" w:rsidRDefault="00B9738E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и оперативное информирование педагогов о новых методиках и технологиях</w:t>
            </w:r>
          </w:p>
          <w:p w:rsidR="00B9738E" w:rsidRDefault="00B9738E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диагностика образовательного процесса</w:t>
            </w:r>
          </w:p>
          <w:p w:rsidR="00B9738E" w:rsidRPr="00611F6A" w:rsidRDefault="00B9738E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со структурами муниципальной методической службы, родителями (законными представителями) воспитанников, социокультурными и образовательными учреждениями района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 народного быта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Уголок в методическом кабинете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предназначено для ознакомления воспитанников с традициями, обычаями, особенностями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ногайского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быта и  народного искусства.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9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объектов для проведения практических занятий</w:t>
            </w:r>
          </w:p>
          <w:p w:rsidR="00611F6A" w:rsidRPr="00611F6A" w:rsidRDefault="00611F6A" w:rsidP="00611F6A">
            <w:pPr>
              <w:spacing w:before="100" w:beforeAutospacing="1" w:after="100" w:afterAutospacing="1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территории детского сада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Автогородок</w:t>
            </w:r>
            <w:proofErr w:type="spellEnd"/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 по правилам дорожного движения.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физкультурных занятий на улице, утренней гимнастики, спортивных праздников, развлечений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Огород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Предназначен для опытно исследовательской деятельности, по ознакомлению с окружающей средой, миром природы, трудовой деятельностью</w:t>
            </w:r>
          </w:p>
        </w:tc>
      </w:tr>
    </w:tbl>
    <w:p w:rsidR="009F6FAD" w:rsidRDefault="009F6FAD"/>
    <w:sectPr w:rsidR="009F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E37"/>
    <w:multiLevelType w:val="multilevel"/>
    <w:tmpl w:val="321E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E0D81"/>
    <w:multiLevelType w:val="multilevel"/>
    <w:tmpl w:val="66A2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C2D32"/>
    <w:multiLevelType w:val="multilevel"/>
    <w:tmpl w:val="4C3C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F6C56"/>
    <w:multiLevelType w:val="multilevel"/>
    <w:tmpl w:val="D64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2657B"/>
    <w:multiLevelType w:val="multilevel"/>
    <w:tmpl w:val="E66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B2CE7"/>
    <w:multiLevelType w:val="multilevel"/>
    <w:tmpl w:val="8F9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66E1C"/>
    <w:multiLevelType w:val="multilevel"/>
    <w:tmpl w:val="D5D8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6230DB"/>
    <w:multiLevelType w:val="multilevel"/>
    <w:tmpl w:val="EF4E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8776E"/>
    <w:multiLevelType w:val="hybridMultilevel"/>
    <w:tmpl w:val="163C6BB8"/>
    <w:lvl w:ilvl="0" w:tplc="90876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30462"/>
    <w:multiLevelType w:val="multilevel"/>
    <w:tmpl w:val="B350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903CB"/>
    <w:multiLevelType w:val="multilevel"/>
    <w:tmpl w:val="8614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50362B"/>
    <w:multiLevelType w:val="multilevel"/>
    <w:tmpl w:val="BBDA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4B3192"/>
    <w:multiLevelType w:val="hybridMultilevel"/>
    <w:tmpl w:val="DBDE817C"/>
    <w:lvl w:ilvl="0" w:tplc="13709649">
      <w:start w:val="1"/>
      <w:numFmt w:val="decimal"/>
      <w:lvlText w:val="%1."/>
      <w:lvlJc w:val="left"/>
      <w:pPr>
        <w:ind w:left="720" w:hanging="360"/>
      </w:pPr>
    </w:lvl>
    <w:lvl w:ilvl="1" w:tplc="13709649" w:tentative="1">
      <w:start w:val="1"/>
      <w:numFmt w:val="lowerLetter"/>
      <w:lvlText w:val="%2."/>
      <w:lvlJc w:val="left"/>
      <w:pPr>
        <w:ind w:left="1440" w:hanging="360"/>
      </w:pPr>
    </w:lvl>
    <w:lvl w:ilvl="2" w:tplc="13709649" w:tentative="1">
      <w:start w:val="1"/>
      <w:numFmt w:val="lowerRoman"/>
      <w:lvlText w:val="%3."/>
      <w:lvlJc w:val="right"/>
      <w:pPr>
        <w:ind w:left="2160" w:hanging="180"/>
      </w:pPr>
    </w:lvl>
    <w:lvl w:ilvl="3" w:tplc="13709649" w:tentative="1">
      <w:start w:val="1"/>
      <w:numFmt w:val="decimal"/>
      <w:lvlText w:val="%4."/>
      <w:lvlJc w:val="left"/>
      <w:pPr>
        <w:ind w:left="2880" w:hanging="360"/>
      </w:pPr>
    </w:lvl>
    <w:lvl w:ilvl="4" w:tplc="13709649" w:tentative="1">
      <w:start w:val="1"/>
      <w:numFmt w:val="lowerLetter"/>
      <w:lvlText w:val="%5."/>
      <w:lvlJc w:val="left"/>
      <w:pPr>
        <w:ind w:left="3600" w:hanging="360"/>
      </w:pPr>
    </w:lvl>
    <w:lvl w:ilvl="5" w:tplc="13709649" w:tentative="1">
      <w:start w:val="1"/>
      <w:numFmt w:val="lowerRoman"/>
      <w:lvlText w:val="%6."/>
      <w:lvlJc w:val="right"/>
      <w:pPr>
        <w:ind w:left="4320" w:hanging="180"/>
      </w:pPr>
    </w:lvl>
    <w:lvl w:ilvl="6" w:tplc="13709649" w:tentative="1">
      <w:start w:val="1"/>
      <w:numFmt w:val="decimal"/>
      <w:lvlText w:val="%7."/>
      <w:lvlJc w:val="left"/>
      <w:pPr>
        <w:ind w:left="5040" w:hanging="360"/>
      </w:pPr>
    </w:lvl>
    <w:lvl w:ilvl="7" w:tplc="13709649" w:tentative="1">
      <w:start w:val="1"/>
      <w:numFmt w:val="lowerLetter"/>
      <w:lvlText w:val="%8."/>
      <w:lvlJc w:val="left"/>
      <w:pPr>
        <w:ind w:left="5760" w:hanging="360"/>
      </w:pPr>
    </w:lvl>
    <w:lvl w:ilvl="8" w:tplc="137096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83397"/>
    <w:multiLevelType w:val="multilevel"/>
    <w:tmpl w:val="D6EE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4102C"/>
    <w:multiLevelType w:val="multilevel"/>
    <w:tmpl w:val="5524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405920"/>
    <w:multiLevelType w:val="multilevel"/>
    <w:tmpl w:val="F42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15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  <w:num w:numId="11">
    <w:abstractNumId w:val="14"/>
  </w:num>
  <w:num w:numId="12">
    <w:abstractNumId w:val="11"/>
  </w:num>
  <w:num w:numId="13">
    <w:abstractNumId w:val="4"/>
  </w:num>
  <w:num w:numId="14">
    <w:abstractNumId w:val="13"/>
  </w:num>
  <w:num w:numId="15">
    <w:abstractNumId w:val="8"/>
  </w:num>
  <w:num w:numId="16">
    <w:abstractNumId w:val="1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6A"/>
    <w:rsid w:val="0060107A"/>
    <w:rsid w:val="00611F6A"/>
    <w:rsid w:val="009F6FAD"/>
    <w:rsid w:val="00B9738E"/>
    <w:rsid w:val="00E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771552708" Type="http://schemas.microsoft.com/office/2011/relationships/commentsExtended" Target="commentsExtended.xml"/><Relationship Id="rId891476583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4</cp:revision>
  <dcterms:created xsi:type="dcterms:W3CDTF">2020-03-06T19:58:00Z</dcterms:created>
  <dcterms:modified xsi:type="dcterms:W3CDTF">2022-10-31T11:20:00Z</dcterms:modified>
</cp:coreProperties>
</file>